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2190"/>
        <w:gridCol w:w="2228"/>
        <w:gridCol w:w="217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1" w:colLast="1"/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413FF41" w:rsidR="00116FBB" w:rsidRPr="005E466D" w:rsidRDefault="00566B69" w:rsidP="00566B6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PELOPONNESE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0482B0D" w:rsidR="007967A9" w:rsidRPr="005E466D" w:rsidRDefault="00566B6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TRIPOLI03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bookmarkEnd w:id="0"/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8258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8258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B75C091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2F66E3B4" w:rsidR="00377526" w:rsidRPr="00490F95" w:rsidRDefault="00377526" w:rsidP="00566B69">
            <w:pPr>
              <w:tabs>
                <w:tab w:val="left" w:pos="3004"/>
                <w:tab w:val="left" w:pos="6183"/>
                <w:tab w:val="left" w:pos="6892"/>
              </w:tabs>
              <w:spacing w:after="120"/>
              <w:ind w:left="3429" w:hanging="3402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66B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66B69" w:rsidRPr="00566B69">
              <w:rPr>
                <w:rFonts w:ascii="Verdana" w:hAnsi="Verdana" w:cs="Calibri"/>
                <w:sz w:val="20"/>
                <w:lang w:val="en-GB"/>
              </w:rPr>
              <w:t xml:space="preserve">Prof. P.Papadiamantaki,    </w:t>
            </w:r>
            <w:r w:rsidR="00566B69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</w:t>
            </w:r>
            <w:r w:rsidR="00566B69" w:rsidRPr="00566B69">
              <w:rPr>
                <w:rFonts w:ascii="Verdana" w:hAnsi="Verdana" w:cs="Calibri"/>
                <w:sz w:val="20"/>
                <w:lang w:val="en-GB"/>
              </w:rPr>
              <w:t>ICM Erasmus+ Institutional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2" w14:textId="3C6FB1EA" w:rsidR="00377526" w:rsidRPr="00490F95" w:rsidRDefault="00377526" w:rsidP="00566B6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93B1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0CB61" w14:textId="77777777" w:rsidR="00582580" w:rsidRDefault="00582580">
      <w:r>
        <w:separator/>
      </w:r>
    </w:p>
  </w:endnote>
  <w:endnote w:type="continuationSeparator" w:id="0">
    <w:p w14:paraId="35E3CCAD" w14:textId="77777777" w:rsidR="00582580" w:rsidRDefault="00582580">
      <w:r>
        <w:continuationSeparator/>
      </w:r>
    </w:p>
  </w:endnote>
  <w:endnote w:id="1">
    <w:p w14:paraId="7D3C9CC6" w14:textId="1FE68525" w:rsidR="005F30E7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-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B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29C7" w14:textId="77777777" w:rsidR="00582580" w:rsidRDefault="00582580">
      <w:r>
        <w:separator/>
      </w:r>
    </w:p>
  </w:footnote>
  <w:footnote w:type="continuationSeparator" w:id="0">
    <w:p w14:paraId="2DF86BA3" w14:textId="77777777" w:rsidR="00582580" w:rsidRDefault="00582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B69"/>
    <w:rsid w:val="005677CD"/>
    <w:rsid w:val="00570E1C"/>
    <w:rsid w:val="00571903"/>
    <w:rsid w:val="00572343"/>
    <w:rsid w:val="00574B09"/>
    <w:rsid w:val="00576233"/>
    <w:rsid w:val="00580466"/>
    <w:rsid w:val="00582580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B1C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FFB4A7E-07A7-4A9D-AF84-8BFE3DD9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514</Words>
  <Characters>2777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3285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Hewlett-Packard Company</cp:lastModifiedBy>
  <cp:revision>2</cp:revision>
  <cp:lastPrinted>2013-11-06T08:46:00Z</cp:lastPrinted>
  <dcterms:created xsi:type="dcterms:W3CDTF">2023-11-06T11:37:00Z</dcterms:created>
  <dcterms:modified xsi:type="dcterms:W3CDTF">2023-11-06T11:37:00Z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